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702" w:rsidRDefault="00882702" w:rsidP="00882702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UNIVERSITATEA  POLITEHNICA</w:t>
      </w:r>
      <w:proofErr w:type="gramEnd"/>
      <w:r>
        <w:rPr>
          <w:rFonts w:ascii="Times New Roman" w:hAnsi="Times New Roman" w:cs="Times New Roman"/>
        </w:rPr>
        <w:t xml:space="preserve"> DIN BUCURESTI</w:t>
      </w:r>
    </w:p>
    <w:p w:rsidR="00882702" w:rsidRDefault="00882702" w:rsidP="008827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A954BC">
        <w:rPr>
          <w:rFonts w:ascii="Times New Roman" w:hAnsi="Times New Roman" w:cs="Times New Roman"/>
        </w:rPr>
        <w:t xml:space="preserve">        </w:t>
      </w:r>
      <w:r w:rsidR="00A954BC">
        <w:rPr>
          <w:rFonts w:ascii="Times New Roman" w:hAnsi="Times New Roman" w:cs="Times New Roman"/>
        </w:rPr>
        <w:tab/>
      </w:r>
      <w:r w:rsidR="00A954BC">
        <w:rPr>
          <w:rFonts w:ascii="Times New Roman" w:hAnsi="Times New Roman" w:cs="Times New Roman"/>
        </w:rPr>
        <w:tab/>
      </w:r>
      <w:r w:rsidR="00A954BC">
        <w:rPr>
          <w:rFonts w:ascii="Times New Roman" w:hAnsi="Times New Roman" w:cs="Times New Roman"/>
        </w:rPr>
        <w:tab/>
      </w:r>
      <w:r w:rsidR="00A954BC">
        <w:rPr>
          <w:rFonts w:ascii="Times New Roman" w:hAnsi="Times New Roman" w:cs="Times New Roman"/>
        </w:rPr>
        <w:tab/>
      </w:r>
      <w:r w:rsidR="00A954BC">
        <w:rPr>
          <w:rFonts w:ascii="Times New Roman" w:hAnsi="Times New Roman" w:cs="Times New Roman"/>
        </w:rPr>
        <w:tab/>
      </w:r>
      <w:r w:rsidR="00A954BC">
        <w:rPr>
          <w:rFonts w:ascii="Times New Roman" w:hAnsi="Times New Roman" w:cs="Times New Roman"/>
        </w:rPr>
        <w:tab/>
      </w:r>
      <w:proofErr w:type="spellStart"/>
      <w:r w:rsidR="00A954BC">
        <w:rPr>
          <w:rFonts w:ascii="Times New Roman" w:hAnsi="Times New Roman" w:cs="Times New Roman"/>
        </w:rPr>
        <w:t>Avizat</w:t>
      </w:r>
      <w:proofErr w:type="spellEnd"/>
      <w:r w:rsidR="00A954BC">
        <w:rPr>
          <w:rFonts w:ascii="Times New Roman" w:hAnsi="Times New Roman" w:cs="Times New Roman"/>
        </w:rPr>
        <w:t xml:space="preserve"> DECAN,</w:t>
      </w:r>
      <w:r>
        <w:rPr>
          <w:rFonts w:ascii="Times New Roman" w:hAnsi="Times New Roman" w:cs="Times New Roman"/>
        </w:rPr>
        <w:t xml:space="preserve">                                       </w:t>
      </w:r>
      <w:r w:rsidR="00D051C7">
        <w:rPr>
          <w:rFonts w:ascii="Times New Roman" w:hAnsi="Times New Roman" w:cs="Times New Roman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FACULTATEA DE TRANSPORTURI</w:t>
      </w:r>
    </w:p>
    <w:p w:rsidR="00882702" w:rsidRDefault="00882702" w:rsidP="008827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82702" w:rsidRDefault="00882702" w:rsidP="00882702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spellStart"/>
      <w:r>
        <w:rPr>
          <w:rFonts w:ascii="Times New Roman" w:hAnsi="Times New Roman" w:cs="Times New Roman"/>
          <w:b/>
        </w:rPr>
        <w:t>Către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882702" w:rsidRDefault="00882702" w:rsidP="008827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Conducerea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Facultă</w:t>
      </w:r>
      <w:proofErr w:type="spellEnd"/>
      <w:r>
        <w:rPr>
          <w:rFonts w:ascii="Times New Roman" w:hAnsi="Times New Roman" w:cs="Times New Roman"/>
          <w:b/>
          <w:lang w:val="ro-RO"/>
        </w:rPr>
        <w:t>ţ</w:t>
      </w:r>
      <w:r>
        <w:rPr>
          <w:rFonts w:ascii="Times New Roman" w:hAnsi="Times New Roman" w:cs="Times New Roman"/>
          <w:b/>
        </w:rPr>
        <w:t xml:space="preserve">ii de </w:t>
      </w:r>
      <w:proofErr w:type="spellStart"/>
      <w:r>
        <w:rPr>
          <w:rFonts w:ascii="Times New Roman" w:hAnsi="Times New Roman" w:cs="Times New Roman"/>
          <w:b/>
        </w:rPr>
        <w:t>Transporturi</w:t>
      </w:r>
      <w:proofErr w:type="spellEnd"/>
    </w:p>
    <w:p w:rsidR="00882702" w:rsidRDefault="00882702" w:rsidP="008827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82702" w:rsidRDefault="00882702" w:rsidP="008827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Subsemnatul/a_________________________________________________,student/ă la </w:t>
      </w:r>
      <w:proofErr w:type="spellStart"/>
      <w:r>
        <w:rPr>
          <w:rFonts w:ascii="Times New Roman" w:hAnsi="Times New Roman" w:cs="Times New Roman"/>
        </w:rPr>
        <w:t>specializarea</w:t>
      </w:r>
      <w:proofErr w:type="spellEnd"/>
      <w:r>
        <w:rPr>
          <w:rFonts w:ascii="Times New Roman" w:hAnsi="Times New Roman" w:cs="Times New Roman"/>
        </w:rPr>
        <w:t xml:space="preserve"> ______________________________, </w:t>
      </w:r>
      <w:proofErr w:type="spellStart"/>
      <w:r>
        <w:rPr>
          <w:rFonts w:ascii="Times New Roman" w:hAnsi="Times New Roman" w:cs="Times New Roman"/>
        </w:rPr>
        <w:t>anul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studiu</w:t>
      </w:r>
      <w:proofErr w:type="spellEnd"/>
      <w:r>
        <w:rPr>
          <w:rFonts w:ascii="Times New Roman" w:hAnsi="Times New Roman" w:cs="Times New Roman"/>
        </w:rPr>
        <w:t xml:space="preserve"> ________,</w:t>
      </w:r>
      <w:proofErr w:type="spellStart"/>
      <w:r w:rsidR="00D051C7">
        <w:rPr>
          <w:rFonts w:ascii="Times New Roman" w:hAnsi="Times New Roman" w:cs="Times New Roman"/>
        </w:rPr>
        <w:t>grupa</w:t>
      </w:r>
      <w:proofErr w:type="spellEnd"/>
      <w:r w:rsidR="00D051C7">
        <w:rPr>
          <w:rFonts w:ascii="Times New Roman" w:hAnsi="Times New Roman" w:cs="Times New Roman"/>
        </w:rPr>
        <w:t xml:space="preserve">______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buget</w:t>
      </w:r>
      <w:proofErr w:type="spellEnd"/>
      <w:r>
        <w:rPr>
          <w:rFonts w:ascii="Times New Roman" w:hAnsi="Times New Roman" w:cs="Times New Roman"/>
        </w:rPr>
        <w:t xml:space="preserve"> / </w:t>
      </w:r>
      <w:proofErr w:type="spellStart"/>
      <w:r>
        <w:rPr>
          <w:rFonts w:ascii="Times New Roman" w:hAnsi="Times New Roman" w:cs="Times New Roman"/>
        </w:rPr>
        <w:t>taxă</w:t>
      </w:r>
      <w:proofErr w:type="spellEnd"/>
      <w:r>
        <w:rPr>
          <w:rFonts w:ascii="Times New Roman" w:hAnsi="Times New Roman" w:cs="Times New Roman"/>
        </w:rPr>
        <w:t xml:space="preserve">, CNP _________________________________, </w:t>
      </w:r>
      <w:proofErr w:type="spellStart"/>
      <w:r>
        <w:rPr>
          <w:rFonts w:ascii="Times New Roman" w:hAnsi="Times New Roman" w:cs="Times New Roman"/>
        </w:rPr>
        <w:t>telefon</w:t>
      </w:r>
      <w:proofErr w:type="spellEnd"/>
      <w:r>
        <w:rPr>
          <w:rFonts w:ascii="Times New Roman" w:hAnsi="Times New Roman" w:cs="Times New Roman"/>
        </w:rPr>
        <w:t xml:space="preserve"> _________________________, </w:t>
      </w:r>
      <w:proofErr w:type="spellStart"/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să</w:t>
      </w:r>
      <w:proofErr w:type="spellEnd"/>
      <w:r>
        <w:rPr>
          <w:rFonts w:ascii="Times New Roman" w:hAnsi="Times New Roman" w:cs="Times New Roman"/>
        </w:rPr>
        <w:t xml:space="preserve">-mi </w:t>
      </w:r>
      <w:proofErr w:type="spellStart"/>
      <w:r>
        <w:rPr>
          <w:rFonts w:ascii="Times New Roman" w:hAnsi="Times New Roman" w:cs="Times New Roman"/>
        </w:rPr>
        <w:t>aprobaţi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acordarea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unei</w:t>
      </w:r>
      <w:proofErr w:type="spellEnd"/>
      <w:r>
        <w:rPr>
          <w:rFonts w:ascii="Times New Roman" w:hAnsi="Times New Roman" w:cs="Times New Roman"/>
        </w:rPr>
        <w:t xml:space="preserve"> burs</w:t>
      </w:r>
      <w:r w:rsidR="00A954BC">
        <w:rPr>
          <w:rFonts w:ascii="Times New Roman" w:hAnsi="Times New Roman" w:cs="Times New Roman"/>
        </w:rPr>
        <w:t xml:space="preserve">e </w:t>
      </w:r>
      <w:proofErr w:type="spellStart"/>
      <w:r w:rsidR="00A954BC">
        <w:rPr>
          <w:rFonts w:ascii="Times New Roman" w:hAnsi="Times New Roman" w:cs="Times New Roman"/>
        </w:rPr>
        <w:t>sociale</w:t>
      </w:r>
      <w:proofErr w:type="spellEnd"/>
      <w:r w:rsidR="00A954BC">
        <w:rPr>
          <w:rFonts w:ascii="Times New Roman" w:hAnsi="Times New Roman" w:cs="Times New Roman"/>
        </w:rPr>
        <w:t xml:space="preserve"> </w:t>
      </w:r>
      <w:proofErr w:type="spellStart"/>
      <w:r w:rsidR="00A954BC">
        <w:rPr>
          <w:rFonts w:ascii="Times New Roman" w:hAnsi="Times New Roman" w:cs="Times New Roman"/>
        </w:rPr>
        <w:t>pentru</w:t>
      </w:r>
      <w:proofErr w:type="spellEnd"/>
      <w:r w:rsidR="00A954BC">
        <w:rPr>
          <w:rFonts w:ascii="Times New Roman" w:hAnsi="Times New Roman" w:cs="Times New Roman"/>
        </w:rPr>
        <w:t xml:space="preserve"> </w:t>
      </w:r>
      <w:proofErr w:type="spellStart"/>
      <w:r w:rsidR="00A954BC">
        <w:rPr>
          <w:rFonts w:ascii="Times New Roman" w:hAnsi="Times New Roman" w:cs="Times New Roman"/>
        </w:rPr>
        <w:t>anul</w:t>
      </w:r>
      <w:proofErr w:type="spellEnd"/>
      <w:r w:rsidR="00A954BC">
        <w:rPr>
          <w:rFonts w:ascii="Times New Roman" w:hAnsi="Times New Roman" w:cs="Times New Roman"/>
        </w:rPr>
        <w:t xml:space="preserve"> </w:t>
      </w:r>
      <w:proofErr w:type="spellStart"/>
      <w:r w:rsidR="00A954BC">
        <w:rPr>
          <w:rFonts w:ascii="Times New Roman" w:hAnsi="Times New Roman" w:cs="Times New Roman"/>
        </w:rPr>
        <w:t>univ.</w:t>
      </w:r>
      <w:proofErr w:type="spellEnd"/>
      <w:r w:rsidR="00A954BC">
        <w:rPr>
          <w:rFonts w:ascii="Times New Roman" w:hAnsi="Times New Roman" w:cs="Times New Roman"/>
        </w:rPr>
        <w:t xml:space="preserve"> 2021-2022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semestrul</w:t>
      </w:r>
      <w:proofErr w:type="spellEnd"/>
      <w:r>
        <w:rPr>
          <w:rFonts w:ascii="Times New Roman" w:hAnsi="Times New Roman" w:cs="Times New Roman"/>
        </w:rPr>
        <w:t xml:space="preserve"> II. </w:t>
      </w:r>
    </w:p>
    <w:p w:rsidR="00882702" w:rsidRDefault="00882702" w:rsidP="008827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determinarea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veniturilor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vederea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obţiner</w:t>
      </w:r>
      <w:r w:rsidR="00A954BC">
        <w:rPr>
          <w:rFonts w:ascii="Times New Roman" w:hAnsi="Times New Roman" w:cs="Times New Roman"/>
        </w:rPr>
        <w:t>ii</w:t>
      </w:r>
      <w:proofErr w:type="spellEnd"/>
      <w:r w:rsidR="00A954BC">
        <w:rPr>
          <w:rFonts w:ascii="Times New Roman" w:hAnsi="Times New Roman" w:cs="Times New Roman"/>
        </w:rPr>
        <w:t xml:space="preserve"> </w:t>
      </w:r>
      <w:proofErr w:type="spellStart"/>
      <w:r w:rsidR="00A954BC">
        <w:rPr>
          <w:rFonts w:ascii="Times New Roman" w:hAnsi="Times New Roman" w:cs="Times New Roman"/>
        </w:rPr>
        <w:t>drepturilor</w:t>
      </w:r>
      <w:proofErr w:type="spellEnd"/>
      <w:r w:rsidR="00A954BC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="00A954BC">
        <w:rPr>
          <w:rFonts w:ascii="Times New Roman" w:hAnsi="Times New Roman" w:cs="Times New Roman"/>
        </w:rPr>
        <w:t>bursă</w:t>
      </w:r>
      <w:proofErr w:type="spellEnd"/>
      <w:r w:rsidR="00A954BC">
        <w:rPr>
          <w:rFonts w:ascii="Times New Roman" w:hAnsi="Times New Roman" w:cs="Times New Roman"/>
        </w:rPr>
        <w:t xml:space="preserve">  </w:t>
      </w:r>
      <w:proofErr w:type="spellStart"/>
      <w:r w:rsidR="00A954BC">
        <w:rPr>
          <w:rFonts w:ascii="Times New Roman" w:hAnsi="Times New Roman" w:cs="Times New Roman"/>
        </w:rPr>
        <w:t>SOCIALA</w:t>
      </w:r>
      <w:proofErr w:type="gramEnd"/>
      <w:r w:rsidR="00A954B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declar</w:t>
      </w:r>
      <w:proofErr w:type="spellEnd"/>
      <w:r>
        <w:rPr>
          <w:rFonts w:ascii="Times New Roman" w:hAnsi="Times New Roman" w:cs="Times New Roman"/>
        </w:rPr>
        <w:t>:</w:t>
      </w:r>
    </w:p>
    <w:p w:rsidR="00882702" w:rsidRDefault="00882702" w:rsidP="008827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 E C L A R A Ţ I E   D </w:t>
      </w:r>
      <w:proofErr w:type="gramStart"/>
      <w:r>
        <w:rPr>
          <w:rFonts w:ascii="Times New Roman" w:hAnsi="Times New Roman" w:cs="Times New Roman"/>
          <w:b/>
        </w:rPr>
        <w:t>E  V</w:t>
      </w:r>
      <w:proofErr w:type="gramEnd"/>
      <w:r>
        <w:rPr>
          <w:rFonts w:ascii="Times New Roman" w:hAnsi="Times New Roman" w:cs="Times New Roman"/>
          <w:b/>
        </w:rPr>
        <w:t xml:space="preserve"> E N I T U R I</w:t>
      </w:r>
    </w:p>
    <w:p w:rsidR="00882702" w:rsidRDefault="00882702" w:rsidP="00882702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hAnsi="Times New Roman" w:cs="Times New Roman"/>
          <w:b/>
        </w:rPr>
        <w:t>declaraţia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de </w:t>
      </w:r>
      <w:proofErr w:type="spellStart"/>
      <w:r>
        <w:rPr>
          <w:rFonts w:ascii="Times New Roman" w:hAnsi="Times New Roman" w:cs="Times New Roman"/>
          <w:b/>
        </w:rPr>
        <w:t>venit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va</w:t>
      </w:r>
      <w:proofErr w:type="spellEnd"/>
      <w:r>
        <w:rPr>
          <w:rFonts w:ascii="Times New Roman" w:hAnsi="Times New Roman" w:cs="Times New Roman"/>
          <w:b/>
        </w:rPr>
        <w:t xml:space="preserve"> fi </w:t>
      </w:r>
      <w:proofErr w:type="spellStart"/>
      <w:r>
        <w:rPr>
          <w:rFonts w:ascii="Times New Roman" w:hAnsi="Times New Roman" w:cs="Times New Roman"/>
          <w:b/>
        </w:rPr>
        <w:t>completată</w:t>
      </w:r>
      <w:proofErr w:type="spellEnd"/>
      <w:r>
        <w:rPr>
          <w:rFonts w:ascii="Times New Roman" w:hAnsi="Times New Roman" w:cs="Times New Roman"/>
          <w:b/>
        </w:rPr>
        <w:t xml:space="preserve"> individual, </w:t>
      </w:r>
      <w:proofErr w:type="spellStart"/>
      <w:r>
        <w:rPr>
          <w:rFonts w:ascii="Times New Roman" w:hAnsi="Times New Roman" w:cs="Times New Roman"/>
          <w:b/>
        </w:rPr>
        <w:t>pe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propria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răspundere</w:t>
      </w:r>
      <w:proofErr w:type="spellEnd"/>
    </w:p>
    <w:p w:rsidR="00882702" w:rsidRDefault="00882702" w:rsidP="00882702">
      <w:pPr>
        <w:pStyle w:val="ListParagraph"/>
        <w:numPr>
          <w:ilvl w:val="0"/>
          <w:numId w:val="1"/>
        </w:numPr>
        <w:spacing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</w:rPr>
        <w:t>Venituri realizate:</w:t>
      </w:r>
    </w:p>
    <w:p w:rsidR="00882702" w:rsidRDefault="00882702" w:rsidP="00882702">
      <w:pPr>
        <w:pStyle w:val="ListParagraph"/>
        <w:numPr>
          <w:ilvl w:val="1"/>
          <w:numId w:val="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Salarii nete totale:</w:t>
      </w:r>
    </w:p>
    <w:p w:rsidR="00882702" w:rsidRDefault="00882702" w:rsidP="0088270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Tata______________________________________________________lei/lună</w:t>
      </w:r>
    </w:p>
    <w:p w:rsidR="00882702" w:rsidRDefault="00882702" w:rsidP="0088270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Mama_____________________________________________________lei/lună</w:t>
      </w:r>
    </w:p>
    <w:p w:rsidR="00882702" w:rsidRDefault="00882702" w:rsidP="0088270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Student____________________________________________________lei/lună</w:t>
      </w:r>
    </w:p>
    <w:p w:rsidR="00882702" w:rsidRDefault="00882702" w:rsidP="00882702">
      <w:pPr>
        <w:pStyle w:val="ListParagraph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Pensii:</w:t>
      </w:r>
    </w:p>
    <w:p w:rsidR="00882702" w:rsidRDefault="00882702" w:rsidP="0088270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Tata_______________________________________________________lei/lună</w:t>
      </w:r>
    </w:p>
    <w:p w:rsidR="00882702" w:rsidRDefault="00882702" w:rsidP="0088270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Mama_____________________________________________________lei/lună</w:t>
      </w:r>
    </w:p>
    <w:p w:rsidR="00882702" w:rsidRDefault="00882702" w:rsidP="00882702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De urmaş___________________________________________________lei/lună</w:t>
      </w:r>
    </w:p>
    <w:p w:rsidR="00882702" w:rsidRDefault="00882702" w:rsidP="00882702">
      <w:pPr>
        <w:pStyle w:val="ListParagraph"/>
        <w:numPr>
          <w:ilvl w:val="1"/>
          <w:numId w:val="2"/>
        </w:numPr>
        <w:tabs>
          <w:tab w:val="num" w:pos="1276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Alte ajutoare sau indemnizatii primite de la stat</w:t>
      </w:r>
      <w:r>
        <w:rPr>
          <w:sz w:val="22"/>
          <w:szCs w:val="22"/>
        </w:rPr>
        <w:t xml:space="preserve"> __________________lei/lună</w:t>
      </w:r>
    </w:p>
    <w:p w:rsidR="00882702" w:rsidRDefault="00882702" w:rsidP="00882702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Venituri obţinute din activităţi autorizate sau proprietăţi</w:t>
      </w:r>
      <w:r>
        <w:rPr>
          <w:sz w:val="22"/>
          <w:szCs w:val="22"/>
        </w:rPr>
        <w:t xml:space="preserve"> (chirii, persoane fizice autorizate, asociaţii familiale, societăţi comerciale, etc.)______________lei/lună</w:t>
      </w:r>
    </w:p>
    <w:p w:rsidR="00882702" w:rsidRDefault="00882702" w:rsidP="00882702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Venituri din agricultură ________________________________________lei/lună</w:t>
      </w:r>
    </w:p>
    <w:p w:rsidR="00882702" w:rsidRDefault="00882702" w:rsidP="00882702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Alte venituri _________________________________________________lei/lună</w:t>
      </w:r>
    </w:p>
    <w:p w:rsidR="00882702" w:rsidRDefault="00882702" w:rsidP="00882702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TOTAL VENITURI</w:t>
      </w:r>
      <w:r>
        <w:rPr>
          <w:rFonts w:ascii="Times New Roman" w:hAnsi="Times New Roman" w:cs="Times New Roman"/>
        </w:rPr>
        <w:t xml:space="preserve"> _______________________________lei/</w:t>
      </w:r>
      <w:proofErr w:type="spellStart"/>
      <w:r>
        <w:rPr>
          <w:rFonts w:ascii="Times New Roman" w:hAnsi="Times New Roman" w:cs="Times New Roman"/>
        </w:rPr>
        <w:t>lună</w:t>
      </w:r>
      <w:proofErr w:type="spellEnd"/>
    </w:p>
    <w:p w:rsidR="00882702" w:rsidRDefault="00882702" w:rsidP="00882702">
      <w:pPr>
        <w:pStyle w:val="ListParagraph"/>
        <w:numPr>
          <w:ilvl w:val="0"/>
          <w:numId w:val="1"/>
        </w:numPr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Numărul persoanele aflate în întreţinere</w:t>
      </w:r>
      <w:r>
        <w:rPr>
          <w:sz w:val="22"/>
          <w:szCs w:val="22"/>
        </w:rPr>
        <w:t>:</w:t>
      </w:r>
    </w:p>
    <w:p w:rsidR="00882702" w:rsidRDefault="00882702" w:rsidP="00882702">
      <w:pPr>
        <w:pStyle w:val="ListParagraph"/>
        <w:numPr>
          <w:ilvl w:val="0"/>
          <w:numId w:val="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Numărul elevilor/studenţilor/copii preşcolari _____________</w:t>
      </w:r>
    </w:p>
    <w:p w:rsidR="00882702" w:rsidRDefault="00882702" w:rsidP="00882702">
      <w:pPr>
        <w:pStyle w:val="ListParagraph"/>
        <w:numPr>
          <w:ilvl w:val="0"/>
          <w:numId w:val="3"/>
        </w:numPr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Alte persoane aflate în întreţinerea familiei _______________</w:t>
      </w:r>
    </w:p>
    <w:p w:rsidR="00882702" w:rsidRDefault="00882702" w:rsidP="00882702">
      <w:pPr>
        <w:pStyle w:val="ListParagraph"/>
        <w:numPr>
          <w:ilvl w:val="0"/>
          <w:numId w:val="1"/>
        </w:numPr>
        <w:ind w:left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Venitul mediu pe membru de familie</w:t>
      </w:r>
      <w:r>
        <w:rPr>
          <w:sz w:val="22"/>
          <w:szCs w:val="22"/>
        </w:rPr>
        <w:t xml:space="preserve"> _________________________________lei/lună</w:t>
      </w:r>
    </w:p>
    <w:p w:rsidR="00882702" w:rsidRDefault="00882702" w:rsidP="00882702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>Pentru justificarea celor declarate anexez următoarele acte  _____________________________________________________________________________________________________________________________________________________________________________________________________________________________</w:t>
      </w:r>
    </w:p>
    <w:p w:rsidR="00882702" w:rsidRDefault="00882702" w:rsidP="00882702">
      <w:p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Declar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proprie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răspundere</w:t>
      </w:r>
      <w:proofErr w:type="spellEnd"/>
      <w:r>
        <w:rPr>
          <w:rFonts w:ascii="Times New Roman" w:hAnsi="Times New Roman" w:cs="Times New Roman"/>
          <w:b/>
        </w:rPr>
        <w:t xml:space="preserve"> sub </w:t>
      </w:r>
      <w:proofErr w:type="spellStart"/>
      <w:r>
        <w:rPr>
          <w:rFonts w:ascii="Times New Roman" w:hAnsi="Times New Roman" w:cs="Times New Roman"/>
          <w:b/>
        </w:rPr>
        <w:t>sancţiunea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Codului</w:t>
      </w:r>
      <w:proofErr w:type="spellEnd"/>
      <w:r>
        <w:rPr>
          <w:rFonts w:ascii="Times New Roman" w:hAnsi="Times New Roman" w:cs="Times New Roman"/>
          <w:b/>
        </w:rPr>
        <w:t xml:space="preserve"> Penal </w:t>
      </w:r>
      <w:proofErr w:type="spellStart"/>
      <w:r>
        <w:rPr>
          <w:rFonts w:ascii="Times New Roman" w:hAnsi="Times New Roman" w:cs="Times New Roman"/>
          <w:b/>
        </w:rPr>
        <w:t>privind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falsul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în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declaraţii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că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D051C7" w:rsidRDefault="00882702" w:rsidP="008827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proofErr w:type="spellStart"/>
      <w:r>
        <w:t>familia</w:t>
      </w:r>
      <w:proofErr w:type="spellEnd"/>
      <w:r>
        <w:t xml:space="preserve"> mea nu a </w:t>
      </w:r>
      <w:proofErr w:type="spellStart"/>
      <w:r>
        <w:t>obţinut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ultimele</w:t>
      </w:r>
      <w:proofErr w:type="spellEnd"/>
      <w:r>
        <w:t xml:space="preserve"> 3 </w:t>
      </w:r>
      <w:proofErr w:type="spellStart"/>
      <w:r>
        <w:t>luni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decât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declarate</w:t>
      </w:r>
      <w:proofErr w:type="spellEnd"/>
      <w:r>
        <w:t>;</w:t>
      </w:r>
      <w:r>
        <w:rPr>
          <w:rFonts w:ascii="Times New Roman" w:hAnsi="Times New Roman" w:cs="Times New Roman"/>
          <w:b/>
        </w:rPr>
        <w:t xml:space="preserve">                     </w:t>
      </w:r>
    </w:p>
    <w:p w:rsidR="00D051C7" w:rsidRPr="00D051C7" w:rsidRDefault="00882702" w:rsidP="00882702">
      <w:pPr>
        <w:jc w:val="both"/>
        <w:rPr>
          <w:rFonts w:ascii="Times New Roman" w:hAnsi="Times New Roman" w:cs="Times New Roman"/>
          <w:b/>
        </w:rPr>
      </w:pPr>
      <w:r w:rsidRPr="00882702">
        <w:t>-</w:t>
      </w:r>
      <w:proofErr w:type="spellStart"/>
      <w:r w:rsidRPr="00882702">
        <w:t>datele</w:t>
      </w:r>
      <w:proofErr w:type="spellEnd"/>
      <w:r w:rsidRPr="00882702">
        <w:t xml:space="preserve"> </w:t>
      </w:r>
      <w:proofErr w:type="spellStart"/>
      <w:r w:rsidRPr="00882702">
        <w:t>menţionate</w:t>
      </w:r>
      <w:proofErr w:type="spellEnd"/>
      <w:r w:rsidRPr="00882702">
        <w:t xml:space="preserve"> </w:t>
      </w:r>
      <w:proofErr w:type="spellStart"/>
      <w:r w:rsidRPr="00882702">
        <w:t>mai</w:t>
      </w:r>
      <w:proofErr w:type="spellEnd"/>
      <w:r w:rsidRPr="00882702">
        <w:t xml:space="preserve"> </w:t>
      </w:r>
      <w:proofErr w:type="spellStart"/>
      <w:r w:rsidRPr="00882702">
        <w:t>sus</w:t>
      </w:r>
      <w:proofErr w:type="spellEnd"/>
      <w:r w:rsidRPr="00882702">
        <w:t xml:space="preserve"> </w:t>
      </w:r>
      <w:proofErr w:type="spellStart"/>
      <w:r w:rsidRPr="00882702">
        <w:t>sunt</w:t>
      </w:r>
      <w:proofErr w:type="spellEnd"/>
      <w:r w:rsidRPr="00882702">
        <w:t xml:space="preserve"> </w:t>
      </w:r>
      <w:proofErr w:type="spellStart"/>
      <w:r w:rsidRPr="00882702">
        <w:t>reale</w:t>
      </w:r>
      <w:proofErr w:type="spellEnd"/>
      <w:r w:rsidRPr="00882702">
        <w:t xml:space="preserve">, </w:t>
      </w:r>
      <w:proofErr w:type="spellStart"/>
      <w:r w:rsidRPr="00882702">
        <w:t>cunoscând</w:t>
      </w:r>
      <w:proofErr w:type="spellEnd"/>
      <w:r w:rsidRPr="00882702">
        <w:t xml:space="preserve"> </w:t>
      </w:r>
      <w:proofErr w:type="spellStart"/>
      <w:r w:rsidRPr="00882702">
        <w:t>că</w:t>
      </w:r>
      <w:proofErr w:type="spellEnd"/>
      <w:r w:rsidRPr="00882702">
        <w:t xml:space="preserve"> </w:t>
      </w:r>
      <w:proofErr w:type="spellStart"/>
      <w:r w:rsidRPr="00882702">
        <w:t>nedeclararea</w:t>
      </w:r>
      <w:proofErr w:type="spellEnd"/>
      <w:r w:rsidRPr="00882702">
        <w:t xml:space="preserve"> </w:t>
      </w:r>
      <w:proofErr w:type="spellStart"/>
      <w:r w:rsidRPr="00882702">
        <w:t>veniturilor</w:t>
      </w:r>
      <w:proofErr w:type="spellEnd"/>
      <w:r w:rsidRPr="00882702">
        <w:t xml:space="preserve"> </w:t>
      </w:r>
      <w:proofErr w:type="spellStart"/>
      <w:r w:rsidRPr="00882702">
        <w:t>sau</w:t>
      </w:r>
      <w:proofErr w:type="spellEnd"/>
      <w:r w:rsidRPr="00882702">
        <w:t xml:space="preserve"> </w:t>
      </w:r>
      <w:proofErr w:type="spellStart"/>
      <w:r w:rsidRPr="00882702">
        <w:t>declararea</w:t>
      </w:r>
      <w:proofErr w:type="spellEnd"/>
      <w:r w:rsidRPr="00882702">
        <w:t xml:space="preserve"> </w:t>
      </w:r>
      <w:proofErr w:type="spellStart"/>
      <w:r w:rsidRPr="00882702">
        <w:t>falsă</w:t>
      </w:r>
      <w:proofErr w:type="spellEnd"/>
      <w:r w:rsidRPr="00882702">
        <w:t xml:space="preserve"> </w:t>
      </w:r>
      <w:proofErr w:type="gramStart"/>
      <w:r w:rsidRPr="00882702">
        <w:t>a</w:t>
      </w:r>
      <w:proofErr w:type="gramEnd"/>
      <w:r w:rsidRPr="00882702">
        <w:t xml:space="preserve"> </w:t>
      </w:r>
      <w:proofErr w:type="spellStart"/>
      <w:r w:rsidRPr="00882702">
        <w:t>acestora</w:t>
      </w:r>
      <w:proofErr w:type="spellEnd"/>
      <w:r w:rsidRPr="00882702">
        <w:t xml:space="preserve"> </w:t>
      </w:r>
      <w:proofErr w:type="spellStart"/>
      <w:r w:rsidRPr="00882702">
        <w:t>atrage</w:t>
      </w:r>
      <w:proofErr w:type="spellEnd"/>
      <w:r w:rsidRPr="00882702">
        <w:t xml:space="preserve"> </w:t>
      </w:r>
      <w:proofErr w:type="spellStart"/>
      <w:r w:rsidRPr="00882702">
        <w:t>pierderea</w:t>
      </w:r>
      <w:proofErr w:type="spellEnd"/>
      <w:r w:rsidRPr="00882702">
        <w:t xml:space="preserve"> </w:t>
      </w:r>
      <w:proofErr w:type="spellStart"/>
      <w:r w:rsidRPr="00882702">
        <w:t>calităţii</w:t>
      </w:r>
      <w:proofErr w:type="spellEnd"/>
      <w:r w:rsidRPr="00882702">
        <w:t xml:space="preserve"> de student, </w:t>
      </w:r>
      <w:proofErr w:type="spellStart"/>
      <w:r w:rsidRPr="00882702">
        <w:t>restituirea</w:t>
      </w:r>
      <w:proofErr w:type="spellEnd"/>
      <w:r w:rsidRPr="00882702">
        <w:t xml:space="preserve"> </w:t>
      </w:r>
      <w:proofErr w:type="spellStart"/>
      <w:r w:rsidRPr="00882702">
        <w:t>bursei</w:t>
      </w:r>
      <w:proofErr w:type="spellEnd"/>
      <w:r w:rsidRPr="00882702">
        <w:t xml:space="preserve"> </w:t>
      </w:r>
      <w:proofErr w:type="spellStart"/>
      <w:r w:rsidRPr="00882702">
        <w:t>încasate</w:t>
      </w:r>
      <w:proofErr w:type="spellEnd"/>
      <w:r w:rsidRPr="00882702">
        <w:t xml:space="preserve"> </w:t>
      </w:r>
      <w:proofErr w:type="spellStart"/>
      <w:r w:rsidRPr="00882702">
        <w:t>şi</w:t>
      </w:r>
      <w:proofErr w:type="spellEnd"/>
      <w:r w:rsidRPr="00882702">
        <w:t xml:space="preserve"> </w:t>
      </w:r>
      <w:proofErr w:type="spellStart"/>
      <w:r w:rsidRPr="00882702">
        <w:t>suportarea</w:t>
      </w:r>
      <w:proofErr w:type="spellEnd"/>
      <w:r w:rsidRPr="00882702">
        <w:t xml:space="preserve"> </w:t>
      </w:r>
      <w:proofErr w:type="spellStart"/>
      <w:r w:rsidRPr="00882702">
        <w:t>consecinţelor</w:t>
      </w:r>
      <w:proofErr w:type="spellEnd"/>
      <w:r w:rsidRPr="00882702">
        <w:t xml:space="preserve"> </w:t>
      </w:r>
      <w:proofErr w:type="spellStart"/>
      <w:r w:rsidRPr="00882702">
        <w:t>legale.</w:t>
      </w:r>
      <w:r w:rsidR="00D051C7">
        <w:t>Sunt</w:t>
      </w:r>
      <w:proofErr w:type="spellEnd"/>
      <w:r w:rsidR="00D051C7">
        <w:t xml:space="preserve"> de </w:t>
      </w:r>
      <w:proofErr w:type="spellStart"/>
      <w:r w:rsidR="00D051C7">
        <w:t>acord</w:t>
      </w:r>
      <w:proofErr w:type="spellEnd"/>
      <w:r w:rsidR="00D051C7">
        <w:t xml:space="preserve"> cu </w:t>
      </w:r>
      <w:proofErr w:type="spellStart"/>
      <w:r w:rsidR="00D051C7">
        <w:t>prelucrarea</w:t>
      </w:r>
      <w:proofErr w:type="spellEnd"/>
      <w:r w:rsidR="00D051C7">
        <w:t xml:space="preserve"> </w:t>
      </w:r>
      <w:proofErr w:type="spellStart"/>
      <w:r w:rsidR="00D051C7">
        <w:t>datelor</w:t>
      </w:r>
      <w:proofErr w:type="spellEnd"/>
      <w:r w:rsidR="00D051C7">
        <w:t xml:space="preserve"> </w:t>
      </w:r>
      <w:proofErr w:type="spellStart"/>
      <w:r w:rsidR="00D051C7">
        <w:t>personale</w:t>
      </w:r>
      <w:proofErr w:type="spellEnd"/>
      <w:r w:rsidR="00D051C7">
        <w:t>.</w:t>
      </w:r>
    </w:p>
    <w:p w:rsidR="002C1149" w:rsidRPr="00882702" w:rsidRDefault="00882702" w:rsidP="00882702">
      <w:pPr>
        <w:jc w:val="both"/>
        <w:rPr>
          <w:rFonts w:ascii="Times New Roman" w:hAnsi="Times New Roman" w:cs="Times New Roman"/>
          <w:b/>
        </w:rPr>
      </w:pPr>
      <w:r>
        <w:t>Data</w:t>
      </w:r>
      <w:proofErr w:type="gramStart"/>
      <w:r>
        <w:t>,  _</w:t>
      </w:r>
      <w:proofErr w:type="gramEnd"/>
      <w:r>
        <w:t xml:space="preserve">____________                                </w:t>
      </w:r>
      <w:r>
        <w:tab/>
        <w:t xml:space="preserve">      </w:t>
      </w:r>
      <w:r>
        <w:tab/>
        <w:t xml:space="preserve"> </w:t>
      </w:r>
      <w:proofErr w:type="spellStart"/>
      <w:r>
        <w:t>Semnătura</w:t>
      </w:r>
      <w:proofErr w:type="spellEnd"/>
      <w:r>
        <w:t xml:space="preserve"> _______________________</w:t>
      </w:r>
    </w:p>
    <w:sectPr w:rsidR="002C1149" w:rsidRPr="00882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02"/>
    <w:rsid w:val="002C1149"/>
    <w:rsid w:val="00882702"/>
    <w:rsid w:val="00A954BC"/>
    <w:rsid w:val="00CC20C0"/>
    <w:rsid w:val="00D0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09769-4FB1-43A4-986B-959C9F4D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702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82702"/>
    <w:pPr>
      <w:spacing w:after="0" w:line="240" w:lineRule="auto"/>
      <w:ind w:left="720"/>
    </w:pPr>
    <w:rPr>
      <w:rFonts w:ascii="Times New Roman" w:hAnsi="Times New Roman" w:cs="Times New Roman"/>
      <w:kern w:val="2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2022-02-17T14:15:00Z</dcterms:created>
  <dcterms:modified xsi:type="dcterms:W3CDTF">2022-02-17T14:15:00Z</dcterms:modified>
</cp:coreProperties>
</file>